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1900" w14:textId="77777777"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14:paraId="4003EB3E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716485FB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3874F3EE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9BED42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8DD4B63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4CA1D46E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775F5407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1F27891B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AC38E53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B37E4D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3A53BC8A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3974D433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1FD68B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01A80E0E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272FD813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181121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F9FE2B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9B6180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3CA88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BDB3CB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B4734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DED354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9C4536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BBF88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021488C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07E8EA5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D72F0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A6416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D7CC535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E34AAC0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328846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6D52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1083FE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487A6E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1BCC8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C824F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9F1DDF2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5875F7F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567332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322127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2C55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8E72DA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7CEE0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6843BA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DC6A0D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8DD4618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BD6EA99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649E5190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EF2CE4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03E0DD8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1B5B94F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8ABE7E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5EBE2D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56ABAE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A913DD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0FDEF4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28D0EA3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A4435B0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1108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1C0155C5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44AA48C4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99F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3AC03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EDD08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64D7B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B4E5DD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E353AF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0E38E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7B21D1DB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6649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177EEB9E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5B7CA702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7A4A6015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81FD9A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EDEB61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6BD0E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53A715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E1A98EE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D69AE2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19A810F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2551100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79DAC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CB03D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45E6EF9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5D41E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5A5B84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1DD509C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F5608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93A7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D5C2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45B66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E73BD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33EC0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F39E1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03C8D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3DCC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0348CD6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6A2F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04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EA4B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076A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B49AC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230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2C58A70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0BE7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2B17A4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DAF9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B362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CE9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C0C02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97965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E83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5BAC3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D8732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398FD68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F5CAF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905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217A30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D6407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734DC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7A8DA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0ACA383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F3E726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770F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D74CF4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3FB4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F0DC3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3D4C8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1415A41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09D0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37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D60D6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22A3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6E96DC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255A6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0A564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9D678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91ED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1E6D5F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026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5194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B82D5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DD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1D4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A98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6569A60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6D0594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1D09F310" w14:textId="77777777" w:rsidTr="00323E2F">
        <w:tc>
          <w:tcPr>
            <w:tcW w:w="5000" w:type="pct"/>
            <w:gridSpan w:val="3"/>
            <w:shd w:val="clear" w:color="auto" w:fill="DDD9C3"/>
          </w:tcPr>
          <w:p w14:paraId="487BDB27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2933F95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75FB1DDA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DB53586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6BD31CEF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12FF86D8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21BE789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3241EA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B8CD8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B26EB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4F44AB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0A1F3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A5BC184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D1BC48F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50997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81C1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0BAD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374265F7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6FE4CABB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9B1A2FB" w14:textId="77777777" w:rsidTr="00323E2F">
        <w:tc>
          <w:tcPr>
            <w:tcW w:w="1843" w:type="pct"/>
            <w:shd w:val="clear" w:color="auto" w:fill="DDD9C3"/>
            <w:vAlign w:val="center"/>
          </w:tcPr>
          <w:p w14:paraId="094E7C4A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2302E845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41955A2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067D4F8" w14:textId="77777777" w:rsidTr="00323E2F">
        <w:tc>
          <w:tcPr>
            <w:tcW w:w="1843" w:type="pct"/>
            <w:shd w:val="clear" w:color="auto" w:fill="auto"/>
          </w:tcPr>
          <w:p w14:paraId="4EC62BD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38D65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686ED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B701C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6F4979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DF5D38" w14:textId="77777777" w:rsidTr="00323E2F">
        <w:tc>
          <w:tcPr>
            <w:tcW w:w="1843" w:type="pct"/>
            <w:shd w:val="clear" w:color="auto" w:fill="auto"/>
          </w:tcPr>
          <w:p w14:paraId="6A61FD8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C479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2BDBB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3D78F1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F99019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DC24BE0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6307F2E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FD6AC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F6CB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2CE6309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15E2181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1E581F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B8371A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226ADC5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774CA172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49CB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40DC16E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A952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99504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A9ED2B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FC4CA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14BDA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BD024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EC245B2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61A006A6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8200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7030AE77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07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2A0EE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8B731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CBF14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F4379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056CE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6A1FA6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10F05A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E194D9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138ABB02" w14:textId="77777777" w:rsidTr="001F3AF2">
        <w:tc>
          <w:tcPr>
            <w:tcW w:w="5000" w:type="pct"/>
            <w:shd w:val="clear" w:color="auto" w:fill="DDD9C3"/>
          </w:tcPr>
          <w:p w14:paraId="14180EBE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9FA548E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706811D1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4C34F31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265EE8D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22174305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172D22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5CF54356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48252F5B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55968C3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0B8E629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4870676C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6380612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4F1C1A7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0430266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463D980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43FE2C3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08F42F5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1AC94798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36CC590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58802D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23B2A0A8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B3C7C6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7A7CE03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1F934252" w14:textId="77777777" w:rsidTr="001F3AF2">
        <w:tc>
          <w:tcPr>
            <w:tcW w:w="504" w:type="pct"/>
          </w:tcPr>
          <w:p w14:paraId="16CA1E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630019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15D261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2E81F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E038A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8E26F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1ECF2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A2887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FDBD5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91ED170" w14:textId="77777777" w:rsidTr="001F3AF2">
        <w:tc>
          <w:tcPr>
            <w:tcW w:w="504" w:type="pct"/>
          </w:tcPr>
          <w:p w14:paraId="6F63F8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69457B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298E57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4B7D3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B3CAD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1E683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346F0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38B9A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DB6CE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E806152" w14:textId="77777777" w:rsidTr="001F3AF2">
        <w:tc>
          <w:tcPr>
            <w:tcW w:w="504" w:type="pct"/>
          </w:tcPr>
          <w:p w14:paraId="1E5583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51AF9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7C961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3BEA1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34A8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E6A33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B49A4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3323C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949C7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163E486" w14:textId="77777777" w:rsidTr="001F3AF2">
        <w:tc>
          <w:tcPr>
            <w:tcW w:w="504" w:type="pct"/>
          </w:tcPr>
          <w:p w14:paraId="5E2261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80170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A4ED5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D5158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4CF3A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CF886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53A89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1C037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62841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64D1C3D" w14:textId="77777777" w:rsidTr="001F3AF2">
        <w:tc>
          <w:tcPr>
            <w:tcW w:w="504" w:type="pct"/>
          </w:tcPr>
          <w:p w14:paraId="4042A9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587E64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03DECC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54B2D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024AF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A63FC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8E6E4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CDBA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28513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2DD0626" w14:textId="77777777" w:rsidTr="001F3AF2">
        <w:tc>
          <w:tcPr>
            <w:tcW w:w="504" w:type="pct"/>
          </w:tcPr>
          <w:p w14:paraId="474113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268B3A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4662C8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6A3C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56DD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21863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CABF3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BA146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5254B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BD159D3" w14:textId="77777777" w:rsidTr="001F3AF2">
        <w:tc>
          <w:tcPr>
            <w:tcW w:w="504" w:type="pct"/>
          </w:tcPr>
          <w:p w14:paraId="5441D2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7C4754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790EF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E3FA8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B2D7C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AFABF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084FD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8FE4E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F070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80C6B61" w14:textId="77777777" w:rsidTr="001F3AF2">
        <w:tc>
          <w:tcPr>
            <w:tcW w:w="504" w:type="pct"/>
          </w:tcPr>
          <w:p w14:paraId="196FC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FF1D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C59D4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D428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C8D1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ADF3D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154A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7D94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5FD78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682ACB4" w14:textId="77777777" w:rsidTr="001F3AF2">
        <w:tc>
          <w:tcPr>
            <w:tcW w:w="504" w:type="pct"/>
          </w:tcPr>
          <w:p w14:paraId="4F8047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075120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4E6B0C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BBE45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D8114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BF9F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EAB88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590C8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E6011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F0AC378" w14:textId="77777777" w:rsidTr="001F3AF2">
        <w:tc>
          <w:tcPr>
            <w:tcW w:w="504" w:type="pct"/>
          </w:tcPr>
          <w:p w14:paraId="7E2830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66E550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065261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176AD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0E82B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5C886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8E0F6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955A3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56CEE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43859F8" w14:textId="77777777" w:rsidTr="001F3AF2">
        <w:tc>
          <w:tcPr>
            <w:tcW w:w="504" w:type="pct"/>
          </w:tcPr>
          <w:p w14:paraId="6AF9A2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05DD81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1DAD49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BEDB6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98885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5723C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A88A9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7D8EF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867E1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96CCFF7" w14:textId="77777777" w:rsidTr="001F3AF2">
        <w:tc>
          <w:tcPr>
            <w:tcW w:w="504" w:type="pct"/>
          </w:tcPr>
          <w:p w14:paraId="70E048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73CB7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F572C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E4642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87573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CEDE3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D4553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7A4DA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A7018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0D2F75A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5E7338E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0559FD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853C2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05B95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48080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0089CCE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48681C4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5D1093F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71F8BF8" w14:textId="77777777" w:rsidTr="001F3AF2">
        <w:tc>
          <w:tcPr>
            <w:tcW w:w="504" w:type="pct"/>
          </w:tcPr>
          <w:p w14:paraId="457468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1DD10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77D22C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50064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B247C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11CEC0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3C274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5FE3E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5C023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54DDE4B" w14:textId="77777777" w:rsidTr="001F3AF2">
        <w:tc>
          <w:tcPr>
            <w:tcW w:w="504" w:type="pct"/>
          </w:tcPr>
          <w:p w14:paraId="20497D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3E50A6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37138A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3A412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864BE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5BDB4D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73B75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F18FC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C88C0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F82FAAE" w14:textId="77777777" w:rsidTr="001F3AF2">
        <w:tc>
          <w:tcPr>
            <w:tcW w:w="504" w:type="pct"/>
          </w:tcPr>
          <w:p w14:paraId="0755BD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7F4F46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1F42E8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4E65D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74ADC5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96B9F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0E1B0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D34E5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14783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A226D9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2ED7A32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219BD7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2A747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67893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ABC8E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F96D47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4DB9070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4E5095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473F6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FD035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194A7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1E2376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261EAE4A" w14:textId="77777777" w:rsidTr="00881BDD">
        <w:tc>
          <w:tcPr>
            <w:tcW w:w="5000" w:type="pct"/>
            <w:shd w:val="clear" w:color="auto" w:fill="DDD9C3"/>
          </w:tcPr>
          <w:p w14:paraId="7E733E01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5BEE5D2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211258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6D95AF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3B82EAE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287998F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2154BCD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27778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C4B4C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0FB2E91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DA516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900C29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ADC970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B9A15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3148C6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FE756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BA1A8D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D35C17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24AFAE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118709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47C32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E5B65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3D6C1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0C863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729715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910AD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F1DAFC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A9259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B8991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77B240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C69BA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28AB41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0ED7D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1EAC1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561A1FE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347BF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E2BDCB5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05E68130" w14:textId="77777777" w:rsidTr="00881BDD">
        <w:tc>
          <w:tcPr>
            <w:tcW w:w="5000" w:type="pct"/>
            <w:shd w:val="clear" w:color="auto" w:fill="DDD9C3"/>
          </w:tcPr>
          <w:p w14:paraId="43BEB304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056298D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6F6D50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656FEB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027609C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3DFBF8B9" w14:textId="77777777" w:rsidTr="00881BDD">
        <w:tc>
          <w:tcPr>
            <w:tcW w:w="4995" w:type="dxa"/>
            <w:gridSpan w:val="2"/>
          </w:tcPr>
          <w:p w14:paraId="328D95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7CB0C8D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2516C36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552307C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D1AF37D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EEA6D96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681A3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677C973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2C77FFC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29CDF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3204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4D3081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D294E9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27B10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63F4A61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35154B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D0D76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87B31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2BB77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6DF605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64B961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6CB5555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31955B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9F42F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7CEEE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8B016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352B03C" w14:textId="77777777" w:rsidTr="00881BDD">
        <w:tc>
          <w:tcPr>
            <w:tcW w:w="709" w:type="dxa"/>
          </w:tcPr>
          <w:p w14:paraId="3383F4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6836BF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176D2D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26548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28DB5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6B10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73B5B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763FE9E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0CFC2EC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19BAA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BFA865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4FFC1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49CD51E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FA8CF8B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2EEAB4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EEC1C0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68BABBB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747FB9F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1F8D0909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39E94BBE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64EE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244CBCF4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2EF9A2DA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2C1B682E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B7F3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1D4D2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24E27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12177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27883C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46445AE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5D1FCA1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3D56CDB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2DBDC229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3CE660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02BF64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194BBD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1F6249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AE6405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7E3E5B9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394D5700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70F610E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40B4FEB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105D18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744C64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47719C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82604BF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590F87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0598C86C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514D8CE2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7A264" w14:textId="77777777" w:rsidR="00D5051A" w:rsidRDefault="00D5051A">
      <w:r>
        <w:separator/>
      </w:r>
    </w:p>
  </w:endnote>
  <w:endnote w:type="continuationSeparator" w:id="0">
    <w:p w14:paraId="09457065" w14:textId="77777777" w:rsidR="00D5051A" w:rsidRDefault="00D5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EndPr/>
    <w:sdtContent>
      <w:p w14:paraId="3214A6B0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D4B8EAB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D299" w14:textId="77777777" w:rsidR="00D5051A" w:rsidRDefault="00D5051A">
      <w:r>
        <w:separator/>
      </w:r>
    </w:p>
  </w:footnote>
  <w:footnote w:type="continuationSeparator" w:id="0">
    <w:p w14:paraId="356A2D0F" w14:textId="77777777" w:rsidR="00D5051A" w:rsidRDefault="00D5051A">
      <w:r>
        <w:continuationSeparator/>
      </w:r>
    </w:p>
  </w:footnote>
  <w:footnote w:id="1">
    <w:p w14:paraId="172C2D25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4CC9F1D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900D7A2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005D08E5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0C2ADEA9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63ACA5FA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716852F5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16008">
    <w:abstractNumId w:val="1"/>
  </w:num>
  <w:num w:numId="2" w16cid:durableId="1186753507">
    <w:abstractNumId w:val="2"/>
  </w:num>
  <w:num w:numId="3" w16cid:durableId="1153526923">
    <w:abstractNumId w:val="3"/>
  </w:num>
  <w:num w:numId="4" w16cid:durableId="1663049966">
    <w:abstractNumId w:val="4"/>
  </w:num>
  <w:num w:numId="5" w16cid:durableId="1745637797">
    <w:abstractNumId w:val="5"/>
  </w:num>
  <w:num w:numId="6" w16cid:durableId="979723599">
    <w:abstractNumId w:val="6"/>
  </w:num>
  <w:num w:numId="7" w16cid:durableId="980496728">
    <w:abstractNumId w:val="7"/>
  </w:num>
  <w:num w:numId="8" w16cid:durableId="974681313">
    <w:abstractNumId w:val="8"/>
  </w:num>
  <w:num w:numId="9" w16cid:durableId="1367829286">
    <w:abstractNumId w:val="9"/>
  </w:num>
  <w:num w:numId="10" w16cid:durableId="1185822855">
    <w:abstractNumId w:val="26"/>
  </w:num>
  <w:num w:numId="11" w16cid:durableId="53048811">
    <w:abstractNumId w:val="31"/>
  </w:num>
  <w:num w:numId="12" w16cid:durableId="830410631">
    <w:abstractNumId w:val="25"/>
  </w:num>
  <w:num w:numId="13" w16cid:durableId="160857426">
    <w:abstractNumId w:val="29"/>
  </w:num>
  <w:num w:numId="14" w16cid:durableId="2058773842">
    <w:abstractNumId w:val="32"/>
  </w:num>
  <w:num w:numId="15" w16cid:durableId="1139222598">
    <w:abstractNumId w:val="0"/>
  </w:num>
  <w:num w:numId="16" w16cid:durableId="1731730177">
    <w:abstractNumId w:val="19"/>
  </w:num>
  <w:num w:numId="17" w16cid:durableId="1344622425">
    <w:abstractNumId w:val="22"/>
  </w:num>
  <w:num w:numId="18" w16cid:durableId="1211573027">
    <w:abstractNumId w:val="12"/>
  </w:num>
  <w:num w:numId="19" w16cid:durableId="1256016770">
    <w:abstractNumId w:val="27"/>
  </w:num>
  <w:num w:numId="20" w16cid:durableId="1723282793">
    <w:abstractNumId w:val="37"/>
  </w:num>
  <w:num w:numId="21" w16cid:durableId="983777286">
    <w:abstractNumId w:val="35"/>
  </w:num>
  <w:num w:numId="22" w16cid:durableId="930815630">
    <w:abstractNumId w:val="13"/>
  </w:num>
  <w:num w:numId="23" w16cid:durableId="558437729">
    <w:abstractNumId w:val="16"/>
  </w:num>
  <w:num w:numId="24" w16cid:durableId="9625400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3835687">
    <w:abstractNumId w:val="21"/>
  </w:num>
  <w:num w:numId="26" w16cid:durableId="1540505470">
    <w:abstractNumId w:val="14"/>
  </w:num>
  <w:num w:numId="27" w16cid:durableId="1032458554">
    <w:abstractNumId w:val="18"/>
  </w:num>
  <w:num w:numId="28" w16cid:durableId="2108115630">
    <w:abstractNumId w:val="15"/>
  </w:num>
  <w:num w:numId="29" w16cid:durableId="1177773683">
    <w:abstractNumId w:val="36"/>
  </w:num>
  <w:num w:numId="30" w16cid:durableId="564999403">
    <w:abstractNumId w:val="24"/>
  </w:num>
  <w:num w:numId="31" w16cid:durableId="2248844">
    <w:abstractNumId w:val="17"/>
  </w:num>
  <w:num w:numId="32" w16cid:durableId="618418142">
    <w:abstractNumId w:val="30"/>
  </w:num>
  <w:num w:numId="33" w16cid:durableId="690839214">
    <w:abstractNumId w:val="28"/>
  </w:num>
  <w:num w:numId="34" w16cid:durableId="1301765751">
    <w:abstractNumId w:val="23"/>
  </w:num>
  <w:num w:numId="35" w16cid:durableId="1355426160">
    <w:abstractNumId w:val="11"/>
  </w:num>
  <w:num w:numId="36" w16cid:durableId="327443198">
    <w:abstractNumId w:val="20"/>
  </w:num>
  <w:num w:numId="37" w16cid:durableId="1916040875">
    <w:abstractNumId w:val="33"/>
  </w:num>
  <w:num w:numId="38" w16cid:durableId="1142573685">
    <w:abstractNumId w:val="10"/>
  </w:num>
  <w:num w:numId="39" w16cid:durableId="72872605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1FE7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70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195B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E8D8E1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5797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Pyśk-Śliwka</cp:lastModifiedBy>
  <cp:revision>2</cp:revision>
  <cp:lastPrinted>2018-08-22T08:07:00Z</cp:lastPrinted>
  <dcterms:created xsi:type="dcterms:W3CDTF">2025-04-02T11:19:00Z</dcterms:created>
  <dcterms:modified xsi:type="dcterms:W3CDTF">2025-04-02T11:19:00Z</dcterms:modified>
</cp:coreProperties>
</file>