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1C9A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936E312F-54E3-42D3-9371-F5CAD87A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2022-02-08T13:52:00Z</dcterms:created>
  <dcterms:modified xsi:type="dcterms:W3CDTF">2022-02-08T13:52:00Z</dcterms:modified>
</cp:coreProperties>
</file>